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0"/>
          <w:lang w:eastAsia="zh-TW"/>
        </w:rPr>
      </w:pPr>
      <w:r>
        <w:rPr>
          <w:b/>
          <w:sz w:val="40"/>
          <w:lang w:eastAsia="zh-TW"/>
        </w:rPr>
        <w:t>VANDITA GUPTA</w:t>
      </w:r>
    </w:p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Email: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6"/>
        </w:rPr>
        <w:t>vanditagupta91@yahoo.com</w:t>
      </w:r>
    </w:p>
    <w:p>
      <w:pPr>
        <w:spacing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Contact Number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6"/>
        </w:rPr>
        <w:t>8650969922</w:t>
      </w:r>
    </w:p>
    <w:p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6"/>
        </w:rPr>
        <w:t>Date of birth</w:t>
      </w:r>
      <w:r>
        <w:rPr>
          <w:rFonts w:ascii="Times New Roman" w:hAnsi="Times New Roman"/>
          <w:b/>
          <w:sz w:val="26"/>
        </w:rPr>
        <w:t>- 10</w:t>
      </w:r>
      <w:r>
        <w:rPr>
          <w:rFonts w:ascii="Times New Roman" w:hAnsi="Times New Roman"/>
          <w:b/>
          <w:sz w:val="26"/>
          <w:vertAlign w:val="superscript"/>
        </w:rPr>
        <w:t>th</w:t>
      </w:r>
      <w:r>
        <w:rPr>
          <w:rFonts w:ascii="Times New Roman" w:hAnsi="Times New Roman"/>
          <w:b/>
          <w:sz w:val="26"/>
        </w:rPr>
        <w:t xml:space="preserve"> November 1991 </w:t>
      </w:r>
    </w:p>
    <w:p>
      <w:pPr>
        <w:spacing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Father’s Name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6"/>
          <w:szCs w:val="24"/>
        </w:rPr>
        <w:t xml:space="preserve">Mr. Kamal Kishore Gupta </w:t>
      </w:r>
    </w:p>
    <w:p>
      <w:pPr>
        <w:spacing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Address-</w:t>
      </w:r>
      <w:r>
        <w:rPr>
          <w:rFonts w:ascii="Times New Roman" w:hAnsi="Times New Roman"/>
          <w:b/>
          <w:sz w:val="26"/>
          <w:szCs w:val="24"/>
        </w:rPr>
        <w:t xml:space="preserve"> Plot No. 78 SF-I , Shakti Khand 3, Indirapuram, Ghaziabad, 201014</w:t>
      </w:r>
    </w:p>
    <w:p>
      <w:pPr>
        <w:spacing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Marital Status</w:t>
      </w:r>
      <w:r>
        <w:rPr>
          <w:rFonts w:ascii="Times New Roman" w:hAnsi="Times New Roman"/>
          <w:b/>
          <w:sz w:val="26"/>
          <w:szCs w:val="24"/>
        </w:rPr>
        <w:t>- Married</w:t>
      </w:r>
    </w:p>
    <w:p>
      <w:pPr>
        <w:spacing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228600</wp:posOffset>
                </wp:positionV>
                <wp:extent cx="6828155" cy="367665"/>
                <wp:effectExtent l="10795" t="12700" r="9525" b="10160"/>
                <wp:wrapNone/>
                <wp:docPr id="1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155" cy="36766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u w:val="single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o:spid="_x0000_s1026" o:spt="109" type="#_x0000_t109" style="position:absolute;left:0pt;margin-left:-33.65pt;margin-top:18pt;height:28.95pt;width:537.65pt;z-index:251661312;mso-width-relative:page;mso-height-relative:page;" fillcolor="#FFFFFF" filled="t" stroked="t" coordsize="21600,21600" o:gfxdata="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mRzANsAAAAKAQAADwAAAAAAAAABACAA&#10;AAAiAAAAZHJzL2Rvd25yZXYueG1sUEsBAhQAFAAAAAgAh07iQMcCiFh8AgAAHQUAAA4AAAAAAAAA&#10;AQAgAAAAKgEAAGRycy9lMm9Eb2MueG1sUEsFBgAAAAAGAAYAWQEAABgGAAAAAA=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u w:val="single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6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AutoShape 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o:spt="32" type="#_x0000_t32" style="position:absolute;left:0pt;margin-left:0pt;margin-top:0pt;height:50pt;width:50pt;visibility:hidden;z-index:251659264;mso-width-relative:page;mso-height-relative:page;" filled="f" stroked="t" coordsize="21600,21600" o:gfxdata="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J/Xkh0AAAAAUBAAAPAAAA&#10;AAAAAAEAIAAAACIAAABkcnMvZG93bnJldi54bWxQSwECFAAUAAAACACHTuJAwEHJQeQBAADQAwAA&#10;DgAAAAAAAAABACAAAAAfAQAAZHJzL2Uyb0RvYy54bWxQSwUGAAAAAAYABgBZAQAAdQUAAAAA&#10;">
                <v:fill on="f" focussize="0,0"/>
                <v:stroke color="#000000" joinstyle="round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Times New Roman" w:hAnsi="Times New Roman"/>
          <w:b/>
          <w:sz w:val="26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79375</wp:posOffset>
                </wp:positionV>
                <wp:extent cx="7146290" cy="0"/>
                <wp:effectExtent l="13335" t="6350" r="12700" b="12700"/>
                <wp:wrapNone/>
                <wp:docPr id="10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9" o:spid="_x0000_s1026" o:spt="32" type="#_x0000_t32" style="position:absolute;left:0pt;margin-left:-46.95pt;margin-top:6.25pt;height:0pt;width:562.7pt;z-index:251660288;mso-width-relative:page;mso-height-relative:page;" filled="f" stroked="t" coordsize="21600,21600" o:gfxdata="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EtyPm1wAAAAoBAAAPAAAAAAAAAAEAIAAAACIA&#10;AABkcnMvZG93bnJldi54bWxQSwECFAAUAAAACACHTuJAzvZFH9EBAACs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work in a challenging and dynamic environment where I can use my abilities efficiently. This shall enhance my personal development and positively contribute to the growth of the organization as well.</w:t>
      </w:r>
    </w:p>
    <w:p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100965</wp:posOffset>
                </wp:positionV>
                <wp:extent cx="6828155" cy="307975"/>
                <wp:effectExtent l="10795" t="10795" r="9525" b="24130"/>
                <wp:wrapNone/>
                <wp:docPr id="9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155" cy="3079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u w:val="single"/>
                              </w:rPr>
                              <w:t>ACADEMIC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o:spid="_x0000_s1026" o:spt="109" type="#_x0000_t109" style="position:absolute;left:0pt;margin-left:-33.65pt;margin-top:7.95pt;height:24.25pt;width:537.65pt;z-index:251662336;mso-width-relative:page;mso-height-relative:page;" fillcolor="#FFFFFF" filled="t" stroked="t" coordsize="21600,21600" o:gfxdata="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WiVez2QAAAAoBAAAPAAAA&#10;AAAAAAEAIAAAACIAAABkcnMvZG93bnJldi54bWxQSwECFAAUAAAACACHTuJAOfphgr8CAAC1BQAA&#10;DgAAAAAAAAABACAAAAAoAQAAZHJzL2Uyb0RvYy54bWxQSwUGAAAAAAYABgBZAQAAWQYAAAAA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u w:val="single"/>
                        </w:rPr>
                        <w:t>ACADEMIC RECORD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80" w:rightFromText="180" w:vertAnchor="page" w:horzAnchor="margin" w:tblpX="-504" w:tblpY="8265"/>
        <w:tblW w:w="106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77"/>
        <w:gridCol w:w="2977"/>
        <w:gridCol w:w="2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DEGREE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INSTITUTE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BOARD/UNIVERSITY</w:t>
            </w:r>
          </w:p>
        </w:tc>
        <w:tc>
          <w:tcPr>
            <w:tcW w:w="2362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YEAR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B.Ed.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Nanak Khalsa College</w:t>
            </w:r>
          </w:p>
        </w:tc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Kurukshetra University</w:t>
            </w:r>
          </w:p>
        </w:tc>
        <w:tc>
          <w:tcPr>
            <w:tcW w:w="23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2020-22(expected)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7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LLM (Constitutional Law and Administrative Law)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Law College Dehradun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Uttaranchal University</w:t>
            </w:r>
          </w:p>
        </w:tc>
        <w:tc>
          <w:tcPr>
            <w:tcW w:w="2362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7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BA- LLB (Hons.)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Law College Dehradun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HNB Gharwal University</w:t>
            </w:r>
          </w:p>
        </w:tc>
        <w:tc>
          <w:tcPr>
            <w:tcW w:w="2362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2009- 2014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7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Meerut Public Girl’s School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CBSE</w:t>
            </w:r>
          </w:p>
        </w:tc>
        <w:tc>
          <w:tcPr>
            <w:tcW w:w="2362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Sophia Girls School</w:t>
            </w:r>
          </w:p>
        </w:tc>
        <w:tc>
          <w:tcPr>
            <w:tcW w:w="2977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ICSE</w:t>
            </w:r>
          </w:p>
        </w:tc>
        <w:tc>
          <w:tcPr>
            <w:tcW w:w="2362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</w:tr>
    </w:tbl>
    <w:p>
      <w:pPr>
        <w:spacing w:after="100" w:afterAutospacing="1" w:line="240" w:lineRule="auto"/>
        <w:jc w:val="both"/>
      </w:pPr>
    </w:p>
    <w:p>
      <w:pPr>
        <w:spacing w:after="100" w:afterAutospacing="1" w:line="240" w:lineRule="auto"/>
        <w:jc w:val="both"/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103505</wp:posOffset>
                </wp:positionV>
                <wp:extent cx="6828155" cy="327660"/>
                <wp:effectExtent l="10795" t="10160" r="9525" b="24130"/>
                <wp:wrapNone/>
                <wp:docPr id="8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155" cy="3276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u w:val="single"/>
                              </w:rPr>
                              <w:t>INTERNSHIP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o:spid="_x0000_s1026" o:spt="109" type="#_x0000_t109" style="position:absolute;left:0pt;margin-left:-33.65pt;margin-top:8.15pt;height:25.8pt;width:537.65pt;z-index:251663360;mso-width-relative:page;mso-height-relative:page;" fillcolor="#FFFFFF" filled="t" stroked="t" coordsize="21600,21600" o:gfxdata="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hdEKYNkAAAAKAQAADwAAAAAA&#10;AAABACAAAAAiAAAAZHJzL2Rvd25yZXYueG1sUEsBAhQAFAAAAAgAh07iQCcQGT+9AgAAtQUAAA4A&#10;AAAAAAAAAQAgAAAAKAEAAGRycy9lMm9Eb2MueG1sUEsFBgAAAAAGAAYAWQEAAFcGAAAAAA=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u w:val="single"/>
                        </w:rPr>
                        <w:t>INTERNSHIP EXPERIENCE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00" w:afterAutospacing="1" w:line="240" w:lineRule="auto"/>
        <w:jc w:val="both"/>
      </w:pPr>
    </w:p>
    <w:p>
      <w:pPr>
        <w:pStyle w:val="12"/>
        <w:numPr>
          <w:ilvl w:val="0"/>
          <w:numId w:val="1"/>
        </w:numPr>
        <w:spacing w:after="100" w:afterAutospacing="1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SESSION’S COURT, MEERUT</w:t>
      </w:r>
    </w:p>
    <w:p>
      <w:pPr>
        <w:pStyle w:val="12"/>
        <w:numPr>
          <w:ilvl w:val="0"/>
          <w:numId w:val="2"/>
        </w:numPr>
        <w:spacing w:after="100" w:afterAutospacing="1" w:line="240" w:lineRule="auto"/>
        <w:jc w:val="both"/>
        <w:rPr>
          <w:b/>
          <w:sz w:val="24"/>
        </w:rPr>
      </w:pPr>
      <w:r>
        <w:rPr>
          <w:sz w:val="24"/>
        </w:rPr>
        <w:t>Under the guidance of Senior Adv. Salauddin</w:t>
      </w:r>
    </w:p>
    <w:p>
      <w:pPr>
        <w:pStyle w:val="12"/>
        <w:numPr>
          <w:ilvl w:val="0"/>
          <w:numId w:val="2"/>
        </w:numPr>
        <w:spacing w:after="100" w:afterAutospacing="1" w:line="240" w:lineRule="auto"/>
        <w:jc w:val="both"/>
        <w:rPr>
          <w:b/>
          <w:sz w:val="24"/>
        </w:rPr>
      </w:pPr>
      <w:r>
        <w:rPr>
          <w:sz w:val="24"/>
        </w:rPr>
        <w:t>Gained knowledge on the matters related to- Criminal Law and Medical Jurisprudence.</w:t>
      </w:r>
    </w:p>
    <w:p>
      <w:pPr>
        <w:pStyle w:val="12"/>
        <w:numPr>
          <w:ilvl w:val="0"/>
          <w:numId w:val="1"/>
        </w:numPr>
        <w:spacing w:after="100" w:afterAutospacing="1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CIVIL COURT, MEERUT</w:t>
      </w:r>
    </w:p>
    <w:p>
      <w:pPr>
        <w:pStyle w:val="12"/>
        <w:numPr>
          <w:ilvl w:val="0"/>
          <w:numId w:val="3"/>
        </w:numPr>
        <w:spacing w:after="100" w:afterAutospacing="1" w:line="240" w:lineRule="auto"/>
        <w:jc w:val="both"/>
        <w:rPr>
          <w:sz w:val="24"/>
        </w:rPr>
      </w:pPr>
      <w:r>
        <w:rPr>
          <w:sz w:val="24"/>
        </w:rPr>
        <w:t>Under the guidance of Senior Adv. Virendra Kumar</w:t>
      </w:r>
    </w:p>
    <w:p>
      <w:pPr>
        <w:pStyle w:val="12"/>
        <w:numPr>
          <w:ilvl w:val="0"/>
          <w:numId w:val="3"/>
        </w:numPr>
        <w:spacing w:after="100" w:afterAutospacing="1" w:line="240" w:lineRule="auto"/>
        <w:jc w:val="both"/>
        <w:rPr>
          <w:sz w:val="24"/>
        </w:rPr>
      </w:pPr>
      <w:r>
        <w:rPr>
          <w:sz w:val="24"/>
        </w:rPr>
        <w:t>Gained knowledge on the matters related to- Contract, Negotiable Instrument.</w:t>
      </w:r>
    </w:p>
    <w:p>
      <w:pPr>
        <w:pStyle w:val="12"/>
        <w:spacing w:after="100" w:afterAutospacing="1" w:line="240" w:lineRule="auto"/>
        <w:jc w:val="both"/>
        <w:rPr>
          <w:sz w:val="24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252730</wp:posOffset>
                </wp:positionV>
                <wp:extent cx="6798310" cy="308610"/>
                <wp:effectExtent l="12065" t="13335" r="9525" b="20955"/>
                <wp:wrapNone/>
                <wp:docPr id="7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0861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6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8"/>
                                <w:u w:val="single"/>
                              </w:rPr>
                              <w:t>CURRENT EXPRIENCE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o:spid="_x0000_s1026" o:spt="109" type="#_x0000_t109" style="position:absolute;left:0pt;margin-left:-31.3pt;margin-top:19.9pt;height:24.3pt;width:535.3pt;z-index:251664384;mso-width-relative:page;mso-height-relative:page;" fillcolor="#FFFFFF" filled="t" stroked="t" coordsize="21600,21600" o:gfxdata="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/M9eWdkAAAAKAQAADwAAAAAAAAAB&#10;ACAAAAAiAAAAZHJzL2Rvd25yZXYueG1sUEsBAhQAFAAAAAgAh07iQMgnixa6AgAAtQUAAA4AAAAA&#10;AAAAAQAgAAAAKAEAAGRycy9lMm9Eb2MueG1sUEsFBgAAAAAGAAYAWQEAAFQGAAAAAA=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rPr>
                          <w:b/>
                          <w:sz w:val="26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6"/>
                          <w:szCs w:val="28"/>
                          <w:u w:val="single"/>
                        </w:rPr>
                        <w:t>CURRENT EXPRIENCE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</w:t>
      </w:r>
    </w:p>
    <w:p>
      <w:pPr>
        <w:spacing w:after="100" w:afterAutospacing="1" w:line="240" w:lineRule="auto"/>
        <w:jc w:val="both"/>
        <w:rPr>
          <w:b/>
          <w:sz w:val="24"/>
          <w:szCs w:val="24"/>
        </w:rPr>
      </w:pPr>
    </w:p>
    <w:p>
      <w:pPr>
        <w:pStyle w:val="12"/>
        <w:numPr>
          <w:ilvl w:val="0"/>
          <w:numId w:val="4"/>
        </w:numPr>
        <w:spacing w:after="100" w:afterAutospacing="1" w:line="240" w:lineRule="auto"/>
        <w:jc w:val="both"/>
        <w:rPr>
          <w:b/>
          <w:i/>
          <w:sz w:val="24"/>
          <w:szCs w:val="28"/>
        </w:rPr>
      </w:pPr>
      <w:r>
        <w:rPr>
          <w:sz w:val="24"/>
          <w:szCs w:val="28"/>
        </w:rPr>
        <w:t xml:space="preserve">Practiced as an Advocate in </w:t>
      </w:r>
      <w:r>
        <w:rPr>
          <w:b/>
          <w:i/>
          <w:sz w:val="24"/>
          <w:szCs w:val="28"/>
        </w:rPr>
        <w:t>Meerut District Court</w:t>
      </w:r>
      <w:r>
        <w:rPr>
          <w:sz w:val="24"/>
          <w:szCs w:val="28"/>
        </w:rPr>
        <w:t xml:space="preserve"> from 2015-2017 on matters related to </w:t>
      </w:r>
      <w:r>
        <w:rPr>
          <w:b/>
          <w:i/>
          <w:sz w:val="24"/>
          <w:szCs w:val="28"/>
        </w:rPr>
        <w:t>Criminal and Family Law</w:t>
      </w:r>
    </w:p>
    <w:p>
      <w:pPr>
        <w:pStyle w:val="12"/>
        <w:numPr>
          <w:ilvl w:val="0"/>
          <w:numId w:val="4"/>
        </w:numPr>
        <w:spacing w:after="100" w:afterAutospacing="1" w:line="240" w:lineRule="auto"/>
        <w:jc w:val="both"/>
        <w:rPr>
          <w:b/>
          <w:i/>
          <w:sz w:val="24"/>
          <w:szCs w:val="28"/>
        </w:rPr>
      </w:pPr>
      <w:r>
        <w:rPr>
          <w:sz w:val="24"/>
          <w:szCs w:val="28"/>
        </w:rPr>
        <w:t xml:space="preserve">Worked as </w:t>
      </w:r>
      <w:r>
        <w:rPr>
          <w:b/>
          <w:i/>
          <w:sz w:val="24"/>
          <w:szCs w:val="28"/>
        </w:rPr>
        <w:t xml:space="preserve">Law Faculty </w:t>
      </w:r>
      <w:r>
        <w:rPr>
          <w:sz w:val="24"/>
          <w:szCs w:val="28"/>
        </w:rPr>
        <w:t>in</w:t>
      </w:r>
      <w:r>
        <w:rPr>
          <w:b/>
          <w:i/>
          <w:sz w:val="24"/>
          <w:szCs w:val="28"/>
        </w:rPr>
        <w:t xml:space="preserve"> College Of Law</w:t>
      </w:r>
      <w:r>
        <w:rPr>
          <w:sz w:val="24"/>
          <w:szCs w:val="28"/>
        </w:rPr>
        <w:t xml:space="preserve"> at </w:t>
      </w:r>
      <w:r>
        <w:rPr>
          <w:b/>
          <w:sz w:val="24"/>
          <w:szCs w:val="28"/>
        </w:rPr>
        <w:t>IIMT University</w:t>
      </w:r>
      <w:r>
        <w:rPr>
          <w:sz w:val="24"/>
          <w:szCs w:val="28"/>
        </w:rPr>
        <w:t xml:space="preserve">, </w:t>
      </w:r>
      <w:r>
        <w:rPr>
          <w:b/>
          <w:i/>
          <w:sz w:val="24"/>
          <w:szCs w:val="28"/>
        </w:rPr>
        <w:t>Meerut</w:t>
      </w:r>
      <w:r>
        <w:rPr>
          <w:sz w:val="24"/>
          <w:szCs w:val="28"/>
        </w:rPr>
        <w:t xml:space="preserve"> from 2017-2018</w:t>
      </w:r>
    </w:p>
    <w:p>
      <w:pPr>
        <w:pStyle w:val="12"/>
        <w:numPr>
          <w:ilvl w:val="0"/>
          <w:numId w:val="4"/>
        </w:numPr>
        <w:spacing w:after="100" w:afterAutospacing="1" w:line="240" w:lineRule="auto"/>
        <w:jc w:val="both"/>
        <w:rPr>
          <w:b/>
          <w:i/>
          <w:sz w:val="24"/>
          <w:szCs w:val="28"/>
        </w:rPr>
      </w:pPr>
      <w:r>
        <w:rPr>
          <w:sz w:val="24"/>
          <w:szCs w:val="28"/>
        </w:rPr>
        <w:t xml:space="preserve">Worked as </w:t>
      </w:r>
      <w:r>
        <w:rPr>
          <w:b/>
          <w:i/>
          <w:sz w:val="24"/>
          <w:szCs w:val="28"/>
        </w:rPr>
        <w:t>Law Faculty</w:t>
      </w:r>
      <w:r>
        <w:rPr>
          <w:sz w:val="24"/>
          <w:szCs w:val="28"/>
        </w:rPr>
        <w:t xml:space="preserve"> in </w:t>
      </w:r>
      <w:r>
        <w:rPr>
          <w:b/>
          <w:i/>
          <w:sz w:val="24"/>
          <w:szCs w:val="28"/>
        </w:rPr>
        <w:t>Astral Education, Gurugram</w:t>
      </w:r>
      <w:r>
        <w:rPr>
          <w:sz w:val="24"/>
          <w:szCs w:val="28"/>
        </w:rPr>
        <w:t xml:space="preserve"> in 2019</w:t>
      </w:r>
    </w:p>
    <w:p>
      <w:pPr>
        <w:pStyle w:val="12"/>
        <w:numPr>
          <w:ilvl w:val="0"/>
          <w:numId w:val="4"/>
        </w:numPr>
        <w:spacing w:after="100" w:afterAutospacing="1" w:line="240" w:lineRule="auto"/>
        <w:jc w:val="both"/>
        <w:rPr>
          <w:b/>
          <w:i/>
          <w:sz w:val="24"/>
          <w:szCs w:val="28"/>
        </w:rPr>
      </w:pPr>
      <w:r>
        <w:rPr>
          <w:sz w:val="24"/>
          <w:szCs w:val="28"/>
        </w:rPr>
        <w:t xml:space="preserve">Practiced as an Advocate in </w:t>
      </w:r>
      <w:r>
        <w:rPr>
          <w:b/>
          <w:i/>
          <w:sz w:val="24"/>
          <w:szCs w:val="28"/>
        </w:rPr>
        <w:t>Tis Hazari Court,</w:t>
      </w:r>
      <w:r>
        <w:rPr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Delhi</w:t>
      </w:r>
      <w:r>
        <w:rPr>
          <w:sz w:val="24"/>
          <w:szCs w:val="28"/>
        </w:rPr>
        <w:t xml:space="preserve"> from 2019-2020</w:t>
      </w:r>
    </w:p>
    <w:p>
      <w:pPr>
        <w:spacing w:after="100" w:afterAutospacing="1" w:line="240" w:lineRule="auto"/>
        <w:jc w:val="both"/>
        <w:rPr>
          <w:b/>
          <w:sz w:val="28"/>
          <w:szCs w:val="28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15240</wp:posOffset>
                </wp:positionV>
                <wp:extent cx="6748780" cy="328295"/>
                <wp:effectExtent l="12065" t="11430" r="11430" b="22225"/>
                <wp:wrapNone/>
                <wp:docPr id="6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2829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  <w:u w:val="single"/>
                              </w:rPr>
                              <w:t>SEMINARS AND COMPETITION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o:spid="_x0000_s1026" o:spt="109" type="#_x0000_t109" style="position:absolute;left:0pt;margin-left:-31.3pt;margin-top:1.2pt;height:25.85pt;width:531.4pt;z-index:251665408;mso-width-relative:page;mso-height-relative:page;" fillcolor="#FFFFFF" filled="t" stroked="t" coordsize="21600,21600" o:gfxdata="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c/Iwy2AAAAAkBAAAPAAAAAAAA&#10;AAEAIAAAACIAAABkcnMvZG93bnJldi54bWxQSwECFAAUAAAACACHTuJAwdt1o70CAAC1BQAADgAA&#10;AAAAAAABACAAAAAnAQAAZHJzL2Uyb0RvYy54bWxQSwUGAAAAAAYABgBZAQAAVgYAAAAA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  <w:u w:val="single"/>
                        </w:rPr>
                        <w:t>SEMINARS AND COMPETITION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00" w:afterAutospacing="1" w:line="240" w:lineRule="auto"/>
        <w:ind w:left="360"/>
        <w:jc w:val="both"/>
        <w:rPr>
          <w:sz w:val="24"/>
          <w:szCs w:val="28"/>
        </w:rPr>
      </w:pPr>
    </w:p>
    <w:p>
      <w:pPr>
        <w:pStyle w:val="12"/>
        <w:numPr>
          <w:ilvl w:val="0"/>
          <w:numId w:val="5"/>
        </w:numPr>
        <w:spacing w:after="100" w:afterAutospacing="1" w:line="240" w:lineRule="auto"/>
        <w:jc w:val="both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Inter College Debate Competition</w:t>
      </w:r>
      <w:r>
        <w:rPr>
          <w:sz w:val="24"/>
          <w:szCs w:val="28"/>
        </w:rPr>
        <w:t xml:space="preserve"> organized by </w:t>
      </w:r>
      <w:r>
        <w:rPr>
          <w:b/>
          <w:i/>
          <w:sz w:val="24"/>
          <w:szCs w:val="28"/>
        </w:rPr>
        <w:t>Law College, Dehradun</w:t>
      </w:r>
      <w:r>
        <w:rPr>
          <w:sz w:val="24"/>
          <w:szCs w:val="28"/>
        </w:rPr>
        <w:t xml:space="preserve"> in 2011 </w:t>
      </w:r>
    </w:p>
    <w:p>
      <w:pPr>
        <w:pStyle w:val="12"/>
        <w:numPr>
          <w:ilvl w:val="0"/>
          <w:numId w:val="5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Participated in </w:t>
      </w:r>
      <w:r>
        <w:rPr>
          <w:b/>
          <w:i/>
          <w:sz w:val="24"/>
          <w:szCs w:val="28"/>
        </w:rPr>
        <w:t>VISION 2020 Essay Writing</w:t>
      </w:r>
      <w:r>
        <w:rPr>
          <w:sz w:val="24"/>
          <w:szCs w:val="28"/>
        </w:rPr>
        <w:t xml:space="preserve"> Competition in 2012</w:t>
      </w:r>
    </w:p>
    <w:p>
      <w:pPr>
        <w:pStyle w:val="12"/>
        <w:numPr>
          <w:ilvl w:val="0"/>
          <w:numId w:val="5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Participated in </w:t>
      </w:r>
      <w:r>
        <w:rPr>
          <w:b/>
          <w:i/>
          <w:sz w:val="24"/>
          <w:szCs w:val="28"/>
        </w:rPr>
        <w:t>VISION 2020 Abstract Writing</w:t>
      </w:r>
      <w:r>
        <w:rPr>
          <w:sz w:val="24"/>
          <w:szCs w:val="28"/>
        </w:rPr>
        <w:t xml:space="preserve"> Competition in 2012</w:t>
      </w:r>
    </w:p>
    <w:p>
      <w:pPr>
        <w:pStyle w:val="12"/>
        <w:numPr>
          <w:ilvl w:val="0"/>
          <w:numId w:val="5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b/>
          <w:i/>
          <w:sz w:val="24"/>
          <w:szCs w:val="28"/>
        </w:rPr>
        <w:t>Inter College Moot Court Competition</w:t>
      </w:r>
      <w:r>
        <w:rPr>
          <w:sz w:val="24"/>
          <w:szCs w:val="28"/>
        </w:rPr>
        <w:t xml:space="preserve"> organized by </w:t>
      </w:r>
      <w:r>
        <w:rPr>
          <w:b/>
          <w:i/>
          <w:sz w:val="24"/>
          <w:szCs w:val="28"/>
        </w:rPr>
        <w:t>Law College, Dehradun</w:t>
      </w:r>
      <w:r>
        <w:rPr>
          <w:sz w:val="24"/>
          <w:szCs w:val="28"/>
        </w:rPr>
        <w:t xml:space="preserve"> in 2012</w:t>
      </w:r>
    </w:p>
    <w:p>
      <w:pPr>
        <w:pStyle w:val="12"/>
        <w:numPr>
          <w:ilvl w:val="0"/>
          <w:numId w:val="5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Participated in</w:t>
      </w:r>
      <w:r>
        <w:rPr>
          <w:b/>
          <w:i/>
          <w:sz w:val="24"/>
          <w:szCs w:val="28"/>
        </w:rPr>
        <w:t xml:space="preserve"> Legal Camp at </w:t>
      </w:r>
      <w:r>
        <w:rPr>
          <w:sz w:val="24"/>
          <w:szCs w:val="28"/>
        </w:rPr>
        <w:t>Village Panchayat, Khotra Santor,Dehradunin 2013</w:t>
      </w:r>
    </w:p>
    <w:p>
      <w:pPr>
        <w:pStyle w:val="12"/>
        <w:numPr>
          <w:ilvl w:val="0"/>
          <w:numId w:val="5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Participated in International on “</w:t>
      </w:r>
      <w:r>
        <w:rPr>
          <w:b/>
          <w:i/>
          <w:sz w:val="24"/>
          <w:szCs w:val="28"/>
        </w:rPr>
        <w:t>Juvenile Justice System : Trends and Challenges in Globalizing World</w:t>
      </w:r>
      <w:r>
        <w:rPr>
          <w:sz w:val="24"/>
          <w:szCs w:val="28"/>
        </w:rPr>
        <w:t xml:space="preserve"> organized by </w:t>
      </w:r>
      <w:r>
        <w:rPr>
          <w:b/>
          <w:i/>
          <w:sz w:val="24"/>
          <w:szCs w:val="28"/>
        </w:rPr>
        <w:t>UPES, Dehradun</w:t>
      </w:r>
      <w:r>
        <w:rPr>
          <w:sz w:val="24"/>
          <w:szCs w:val="28"/>
        </w:rPr>
        <w:t xml:space="preserve"> in </w:t>
      </w:r>
      <w:r>
        <w:rPr>
          <w:b/>
          <w:i/>
          <w:sz w:val="24"/>
          <w:szCs w:val="28"/>
        </w:rPr>
        <w:t>November 2016</w:t>
      </w:r>
    </w:p>
    <w:p>
      <w:pPr>
        <w:spacing w:after="100" w:afterAutospacing="1" w:line="240" w:lineRule="auto"/>
        <w:jc w:val="both"/>
        <w:rPr>
          <w:sz w:val="26"/>
          <w:szCs w:val="28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113030</wp:posOffset>
                </wp:positionV>
                <wp:extent cx="6748780" cy="337820"/>
                <wp:effectExtent l="12065" t="13970" r="11430" b="29210"/>
                <wp:wrapNone/>
                <wp:docPr id="5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3782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PUBLICATION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o:spid="_x0000_s1026" o:spt="109" type="#_x0000_t109" style="position:absolute;left:0pt;margin-left:-31.3pt;margin-top:8.9pt;height:26.6pt;width:531.4pt;z-index:251668480;mso-width-relative:page;mso-height-relative:page;" fillcolor="#FFFFFF" filled="t" stroked="t" coordsize="21600,21600" o:gfxdata="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pJOLZdcAAAAKAQAADwAA&#10;AAAAAAABACAAAAAiAAAAZHJzL2Rvd25yZXYueG1sUEsBAhQAFAAAAAgAh07iQLdeayXCAgAAtQUA&#10;AA4AAAAAAAAAAQAgAAAAJgEAAGRycy9lMm9Eb2MueG1sUEsFBgAAAAAGAAYAWQEAAFoGAAAAAA=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PUBLICATION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00" w:afterAutospacing="1" w:line="240" w:lineRule="auto"/>
        <w:jc w:val="both"/>
        <w:rPr>
          <w:sz w:val="26"/>
          <w:szCs w:val="28"/>
        </w:rPr>
      </w:pPr>
    </w:p>
    <w:p>
      <w:pPr>
        <w:pStyle w:val="12"/>
        <w:numPr>
          <w:ilvl w:val="0"/>
          <w:numId w:val="6"/>
        </w:numPr>
        <w:spacing w:after="100" w:afterAutospacing="1" w:line="240" w:lineRule="auto"/>
        <w:ind w:right="-279"/>
        <w:jc w:val="both"/>
        <w:rPr>
          <w:sz w:val="24"/>
          <w:szCs w:val="28"/>
        </w:rPr>
      </w:pPr>
      <w:r>
        <w:rPr>
          <w:sz w:val="24"/>
          <w:szCs w:val="28"/>
        </w:rPr>
        <w:t>Authorship on Dissertation title- ‘</w:t>
      </w:r>
      <w:r>
        <w:rPr>
          <w:b/>
          <w:sz w:val="24"/>
          <w:szCs w:val="28"/>
        </w:rPr>
        <w:t>JUVINILE IN CONFLICT WITH LAW- CRIITICAL ANALYSIS</w:t>
      </w:r>
      <w:r>
        <w:rPr>
          <w:sz w:val="24"/>
          <w:szCs w:val="28"/>
        </w:rPr>
        <w:t>’, Published in 2015</w:t>
      </w:r>
    </w:p>
    <w:p>
      <w:pPr>
        <w:tabs>
          <w:tab w:val="left" w:pos="1315"/>
        </w:tabs>
        <w:spacing w:after="100" w:afterAutospacing="1" w:line="360" w:lineRule="auto"/>
        <w:jc w:val="both"/>
        <w:rPr>
          <w:sz w:val="28"/>
          <w:szCs w:val="28"/>
        </w:rPr>
      </w:pPr>
      <w:r>
        <w:rPr>
          <w:sz w:val="24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67310</wp:posOffset>
                </wp:positionV>
                <wp:extent cx="6748780" cy="307975"/>
                <wp:effectExtent l="12065" t="10160" r="11430" b="24765"/>
                <wp:wrapNone/>
                <wp:docPr id="4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079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8"/>
                                <w:u w:val="single"/>
                              </w:rPr>
                              <w:t>ADDITIONAL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o:spid="_x0000_s1026" o:spt="109" type="#_x0000_t109" style="position:absolute;left:0pt;margin-left:-31.3pt;margin-top:5.3pt;height:24.25pt;width:531.4pt;z-index:251667456;mso-width-relative:page;mso-height-relative:page;" fillcolor="#FFFFFF" filled="t" stroked="t" coordsize="21600,21600" o:gfxdata="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KHqSrXYAAAACgEAAA8AAAAA&#10;AAAAAQAgAAAAIgAAAGRycy9kb3ducmV2LnhtbFBLAQIUABQAAAAIAIdO4kAsQvtevwIAALUFAAAO&#10;AAAAAAAAAAEAIAAAACcBAABkcnMvZTJvRG9jLnhtbFBLBQYAAAAABgAGAFkBAABYBgAAAAA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8"/>
                          <w:u w:val="single"/>
                        </w:rPr>
                        <w:t>ADDITIONAL QUALIFICATION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p>
      <w:pPr>
        <w:pStyle w:val="12"/>
        <w:numPr>
          <w:ilvl w:val="0"/>
          <w:numId w:val="7"/>
        </w:numPr>
        <w:tabs>
          <w:tab w:val="left" w:pos="3678"/>
        </w:tabs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Enrolled in State Bar Council, Uttar Pradesh</w:t>
      </w:r>
    </w:p>
    <w:p>
      <w:pPr>
        <w:pStyle w:val="12"/>
        <w:numPr>
          <w:ilvl w:val="0"/>
          <w:numId w:val="7"/>
        </w:numPr>
        <w:tabs>
          <w:tab w:val="left" w:pos="3678"/>
        </w:tabs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8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349250</wp:posOffset>
                </wp:positionV>
                <wp:extent cx="6748780" cy="353695"/>
                <wp:effectExtent l="12065" t="9525" r="11430" b="27305"/>
                <wp:wrapNone/>
                <wp:docPr id="3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5369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8"/>
                                <w:u w:val="single"/>
                              </w:rPr>
                              <w:t>TECHNICAL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o:spid="_x0000_s1026" o:spt="109" type="#_x0000_t109" style="position:absolute;left:0pt;margin-left:-31.3pt;margin-top:27.5pt;height:27.85pt;width:531.4pt;z-index:251666432;mso-width-relative:page;mso-height-relative:page;" fillcolor="#FFFFFF" filled="t" stroked="t" coordsize="21600,21600" o:gfxdata="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MGG8C9kAAAALAQAADwAAAAAA&#10;AAABACAAAAAiAAAAZHJzL2Rvd25yZXYueG1sUEsBAhQAFAAAAAgAh07iQBLTRz69AgAAtQUAAA4A&#10;AAAAAAAAAQAgAAAAKAEAAGRycy9lMm9Eb2MueG1sUEsFBgAAAAAGAAYAWQEAAFcGAAAAAA=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8"/>
                          <w:u w:val="single"/>
                        </w:rPr>
                        <w:t>TECHNICAL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8"/>
        </w:rPr>
        <w:t>Lifetime member of Red Cross Society</w:t>
      </w:r>
    </w:p>
    <w:tbl>
      <w:tblPr>
        <w:tblStyle w:val="9"/>
        <w:tblpPr w:leftFromText="180" w:rightFromText="180" w:vertAnchor="text" w:horzAnchor="margin" w:tblpXSpec="center" w:tblpY="855"/>
        <w:tblW w:w="105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53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220" w:type="dxa"/>
          </w:tcPr>
          <w:p>
            <w:pPr>
              <w:spacing w:after="100" w:afterAutospacing="1" w:line="240" w:lineRule="auto"/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Operating system</w:t>
            </w:r>
          </w:p>
        </w:tc>
        <w:tc>
          <w:tcPr>
            <w:tcW w:w="5310" w:type="dxa"/>
          </w:tcPr>
          <w:p>
            <w:pPr>
              <w:spacing w:after="100" w:afterAutospacing="1" w:line="24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Windows 7, windows 8, windows 10.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220" w:type="dxa"/>
          </w:tcPr>
          <w:p>
            <w:pPr>
              <w:spacing w:after="100" w:afterAutospacing="1" w:line="240" w:lineRule="auto"/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Application package and tool</w:t>
            </w:r>
          </w:p>
        </w:tc>
        <w:tc>
          <w:tcPr>
            <w:tcW w:w="5310" w:type="dxa"/>
          </w:tcPr>
          <w:p>
            <w:pPr>
              <w:spacing w:after="100" w:afterAutospacing="1" w:line="24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MS office, notepad, PowerPoint</w:t>
            </w:r>
          </w:p>
        </w:tc>
      </w:tr>
    </w:tbl>
    <w:p>
      <w:pPr>
        <w:spacing w:after="100" w:afterAutospacing="1" w:line="240" w:lineRule="auto"/>
        <w:jc w:val="both"/>
        <w:rPr>
          <w:sz w:val="26"/>
          <w:szCs w:val="28"/>
        </w:rPr>
      </w:pPr>
    </w:p>
    <w:p>
      <w:pPr>
        <w:spacing w:after="0"/>
        <w:rPr>
          <w:sz w:val="28"/>
          <w:szCs w:val="28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80010</wp:posOffset>
                </wp:positionV>
                <wp:extent cx="6750685" cy="357505"/>
                <wp:effectExtent l="12065" t="13335" r="9525" b="29210"/>
                <wp:wrapNone/>
                <wp:docPr id="2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685" cy="35750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 xml:space="preserve">SELF APPRAISAL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o:spid="_x0000_s1026" o:spt="109" type="#_x0000_t109" style="position:absolute;left:0pt;margin-left:-31.3pt;margin-top:6.3pt;height:28.15pt;width:531.55pt;z-index:251669504;mso-width-relative:page;mso-height-relative:page;" fillcolor="#FFFFFF" filled="t" stroked="t" coordsize="21600,21600" o:gfxdata="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gvUnsNgAAAAKAQAADwAAAAAA&#10;AAABACAAAAAiAAAAZHJzL2Rvd25yZXYueG1sUEsBAhQAFAAAAAgAh07iQPx2eoe+AgAAtQUAAA4A&#10;AAAAAAAAAQAgAAAAJwEAAGRycy9lMm9Eb2MueG1sUEsFBgAAAAAGAAYAWQEAAFcGAAAAAA=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rPr>
                          <w:b/>
                          <w:sz w:val="26"/>
                          <w:u w:val="single"/>
                        </w:rPr>
                      </w:pPr>
                      <w:r>
                        <w:rPr>
                          <w:b/>
                          <w:sz w:val="26"/>
                          <w:u w:val="single"/>
                        </w:rPr>
                        <w:t xml:space="preserve">SELF APPRAISAL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00" w:afterAutospacing="1" w:line="240" w:lineRule="auto"/>
        <w:jc w:val="both"/>
        <w:rPr>
          <w:sz w:val="28"/>
          <w:szCs w:val="28"/>
        </w:rPr>
      </w:pPr>
    </w:p>
    <w:p>
      <w:pPr>
        <w:pStyle w:val="12"/>
        <w:numPr>
          <w:ilvl w:val="0"/>
          <w:numId w:val="8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A little familiarity with the general administrative environment at educational institute and idea about their practices.</w:t>
      </w:r>
    </w:p>
    <w:p>
      <w:pPr>
        <w:pStyle w:val="12"/>
        <w:numPr>
          <w:ilvl w:val="0"/>
          <w:numId w:val="8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Crystal clear understanding of the underlying principles of the subject and relevancy of their domain.</w:t>
      </w:r>
    </w:p>
    <w:p>
      <w:pPr>
        <w:pStyle w:val="12"/>
        <w:numPr>
          <w:ilvl w:val="0"/>
          <w:numId w:val="8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Perfect knowledge about the common job duties and ability to perform them efficiently.</w:t>
      </w:r>
    </w:p>
    <w:p>
      <w:pPr>
        <w:pStyle w:val="12"/>
        <w:numPr>
          <w:ilvl w:val="0"/>
          <w:numId w:val="8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Good knowledge of English comprehension and communication.</w:t>
      </w:r>
    </w:p>
    <w:p>
      <w:pPr>
        <w:spacing w:after="100" w:afterAutospacing="1" w:line="24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  <w:lang w:val="en-IN" w:eastAsia="en-IN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64770</wp:posOffset>
                </wp:positionV>
                <wp:extent cx="6703060" cy="357505"/>
                <wp:effectExtent l="12065" t="12700" r="9525" b="29845"/>
                <wp:wrapNone/>
                <wp:docPr id="1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060" cy="35750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o:spid="_x0000_s1026" o:spt="109" type="#_x0000_t109" style="position:absolute;left:0pt;margin-left:-27.55pt;margin-top:5.1pt;height:28.15pt;width:527.8pt;z-index:251670528;mso-width-relative:page;mso-height-relative:page;" fillcolor="#FFFFFF" filled="t" stroked="t" coordsize="21600,21600" o:gfxdata="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MkJoyTYAAAACgEAAA8AAAAA&#10;AAAAAQAgAAAAIgAAAGRycy9kb3ducmV2LnhtbFBLAQIUABQAAAAIAIdO4kDyQdJ5vwIAALUFAAAO&#10;AAAAAAAAAAEAIAAAACcBAABkcnMvZTJvRG9jLnhtbFBLBQYAAAAABgAGAFkBAABYBgAAAAA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rPr>
                          <w:b/>
                          <w:sz w:val="26"/>
                          <w:u w:val="single"/>
                        </w:rPr>
                      </w:pPr>
                      <w:r>
                        <w:rPr>
                          <w:b/>
                          <w:sz w:val="26"/>
                          <w:u w:val="single"/>
                        </w:rPr>
                        <w:t>REFERENCE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00" w:afterAutospacing="1" w:line="240" w:lineRule="auto"/>
        <w:jc w:val="both"/>
        <w:rPr>
          <w:sz w:val="24"/>
          <w:szCs w:val="28"/>
        </w:rPr>
      </w:pPr>
    </w:p>
    <w:p>
      <w:pPr>
        <w:pStyle w:val="12"/>
        <w:numPr>
          <w:ilvl w:val="0"/>
          <w:numId w:val="9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Dr.(Prof.) Rajesh Bhaguna, Dean Law College Dehradun, Uttaranchal University </w:t>
      </w:r>
    </w:p>
    <w:p>
      <w:pPr>
        <w:pStyle w:val="12"/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(Ph-9412975564)</w:t>
      </w:r>
    </w:p>
    <w:p>
      <w:pPr>
        <w:pStyle w:val="12"/>
        <w:numPr>
          <w:ilvl w:val="0"/>
          <w:numId w:val="9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Advocate Bijender Kumar Gautum, T</w:t>
      </w:r>
      <w:r>
        <w:rPr>
          <w:rFonts w:hint="default"/>
          <w:sz w:val="24"/>
          <w:szCs w:val="28"/>
          <w:lang w:val="en-US"/>
        </w:rPr>
        <w:t>i</w:t>
      </w:r>
      <w:bookmarkStart w:id="0" w:name="_GoBack"/>
      <w:bookmarkEnd w:id="0"/>
      <w:r>
        <w:rPr>
          <w:sz w:val="24"/>
          <w:szCs w:val="28"/>
        </w:rPr>
        <w:t>s Hazari Court,Delhi</w:t>
      </w:r>
    </w:p>
    <w:p>
      <w:pPr>
        <w:pStyle w:val="12"/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(Ph-9899205088)</w:t>
      </w:r>
    </w:p>
    <w:p>
      <w:pPr>
        <w:pStyle w:val="12"/>
        <w:numPr>
          <w:ilvl w:val="0"/>
          <w:numId w:val="9"/>
        </w:num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Advocate Vishal, Supreme Court, India </w:t>
      </w:r>
    </w:p>
    <w:p>
      <w:pPr>
        <w:pStyle w:val="12"/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(Ph-9212172077)</w:t>
      </w:r>
    </w:p>
    <w:p>
      <w:pPr>
        <w:spacing w:after="100" w:afterAutospacing="1" w:line="240" w:lineRule="auto"/>
        <w:jc w:val="both"/>
        <w:rPr>
          <w:sz w:val="24"/>
          <w:szCs w:val="28"/>
        </w:rPr>
      </w:pPr>
    </w:p>
    <w:p>
      <w:pPr>
        <w:spacing w:after="100" w:afterAutospacing="1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I, hereby declare that the given information is best and true to my knowledge.</w:t>
      </w:r>
    </w:p>
    <w:p>
      <w:pPr>
        <w:tabs>
          <w:tab w:val="left" w:pos="1080"/>
        </w:tabs>
        <w:spacing w:after="100" w:afterAutospacing="1" w:line="240" w:lineRule="auto"/>
        <w:jc w:val="both"/>
        <w:rPr>
          <w:sz w:val="24"/>
          <w:szCs w:val="28"/>
        </w:rPr>
      </w:pPr>
    </w:p>
    <w:p>
      <w:pPr>
        <w:spacing w:after="100" w:afterAutospacing="1" w:line="240" w:lineRule="auto"/>
        <w:jc w:val="both"/>
        <w:rPr>
          <w:sz w:val="24"/>
          <w:szCs w:val="28"/>
        </w:rPr>
      </w:pPr>
      <w:r>
        <w:rPr>
          <w:b/>
          <w:sz w:val="24"/>
          <w:szCs w:val="28"/>
        </w:rPr>
        <w:t>Place:</w:t>
      </w:r>
      <w:r>
        <w:rPr>
          <w:sz w:val="24"/>
          <w:szCs w:val="28"/>
        </w:rPr>
        <w:t xml:space="preserve"> Ghaziabad, Uttar Pradesh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 xml:space="preserve">  Vandita Gupta    </w:t>
      </w:r>
    </w:p>
    <w:p>
      <w:pPr>
        <w:spacing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>
      <w:pgSz w:w="12240" w:h="15840"/>
      <w:pgMar w:top="1440" w:right="1440" w:bottom="1134" w:left="1440" w:header="720" w:footer="720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6"/>
    <w:multiLevelType w:val="multilevel"/>
    <w:tmpl w:val="00000006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9"/>
    <w:multiLevelType w:val="multilevel"/>
    <w:tmpl w:val="0000000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F"/>
    <w:multiLevelType w:val="multilevel"/>
    <w:tmpl w:val="0000000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0000010"/>
    <w:multiLevelType w:val="multilevel"/>
    <w:tmpl w:val="00000010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29"/>
    <w:rsid w:val="000C098B"/>
    <w:rsid w:val="005079DF"/>
    <w:rsid w:val="005359C7"/>
    <w:rsid w:val="00900B11"/>
    <w:rsid w:val="00937D97"/>
    <w:rsid w:val="00DB7329"/>
    <w:rsid w:val="00DE1725"/>
    <w:rsid w:val="2579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SimSu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6"/>
    <w:basedOn w:val="1"/>
    <w:next w:val="1"/>
    <w:link w:val="10"/>
    <w:qFormat/>
    <w:uiPriority w:val="9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  <w:lang w:val="en-I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4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3"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9">
    <w:name w:val="Table Grid"/>
    <w:basedOn w:val="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6 Char"/>
    <w:basedOn w:val="4"/>
    <w:link w:val="3"/>
    <w:qFormat/>
    <w:uiPriority w:val="9"/>
    <w:rPr>
      <w:rFonts w:ascii="Calibri Light" w:hAnsi="Calibri Light" w:eastAsia="SimSun" w:cs="SimSun"/>
      <w:i/>
      <w:iCs/>
      <w:color w:val="1F3763"/>
      <w:lang w:val="en-IN"/>
    </w:rPr>
  </w:style>
  <w:style w:type="character" w:customStyle="1" w:styleId="11">
    <w:name w:val="Balloon Text Char"/>
    <w:basedOn w:val="4"/>
    <w:link w:val="6"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er Char"/>
    <w:basedOn w:val="4"/>
    <w:link w:val="8"/>
    <w:uiPriority w:val="99"/>
  </w:style>
  <w:style w:type="character" w:customStyle="1" w:styleId="14">
    <w:name w:val="Footer Char"/>
    <w:basedOn w:val="4"/>
    <w:link w:val="7"/>
    <w:qFormat/>
    <w:uiPriority w:val="99"/>
  </w:style>
  <w:style w:type="character" w:customStyle="1" w:styleId="15">
    <w:name w:val="Heading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2562</Characters>
  <Lines>21</Lines>
  <Paragraphs>6</Paragraphs>
  <TotalTime>3</TotalTime>
  <ScaleCrop>false</ScaleCrop>
  <LinksUpToDate>false</LinksUpToDate>
  <CharactersWithSpaces>3005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2022-01-07T08:12:00Z</dcterms:created>
  <dc:creator>hp</dc:creator>
  <cp:lastModifiedBy>usern65</cp:lastModifiedBy>
  <cp:lastPrinted>2022-01-07T08:19:00Z</cp:lastPrinted>
  <dcterms:modified xsi:type="dcterms:W3CDTF">2022-08-24T07:58:34Z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0b2e743892a44434956b213656f86c81</vt:lpwstr>
  </property>
  <property fmtid="{D5CDD505-2E9C-101B-9397-08002B2CF9AE}" pid="3" name="KSOProductBuildVer">
    <vt:lpwstr>1033-11.2.0.11254</vt:lpwstr>
  </property>
</Properties>
</file>